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color w:val="FFFF00"/>
          <w:sz w:val="64"/>
          <w:szCs w:val="64"/>
        </w:rPr>
        <w:id w:val="-859355845"/>
        <w:docPartObj>
          <w:docPartGallery w:val="Cover Pages"/>
          <w:docPartUnique/>
        </w:docPartObj>
      </w:sdtPr>
      <w:sdtContent>
        <w:p w:rsidR="00E74C7C" w:rsidRDefault="004D0432" w:rsidP="00AC6410">
          <w:pPr>
            <w:shd w:val="clear" w:color="auto" w:fill="9CC2E5" w:themeFill="accent1" w:themeFillTint="99"/>
            <w:rPr>
              <w:rFonts w:asciiTheme="majorHAnsi" w:eastAsiaTheme="majorEastAsia" w:hAnsiTheme="majorHAnsi" w:cstheme="majorBidi"/>
              <w:caps/>
              <w:color w:val="FFFF00"/>
              <w:sz w:val="64"/>
              <w:szCs w:val="64"/>
            </w:rPr>
          </w:pPr>
          <w:r w:rsidRPr="004D0432">
            <w:rPr>
              <w:rFonts w:ascii="Times New Roman" w:hAnsi="Times New Roman" w:cs="Times New Roman"/>
              <w:noProof/>
              <w:sz w:val="24"/>
              <w:szCs w:val="24"/>
              <w:shd w:val="clear" w:color="auto" w:fill="FFFFFF" w:themeFill="background1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8" o:spid="_x0000_s1026" type="#_x0000_t202" style="position:absolute;margin-left:18.4pt;margin-top:0;width:577.65pt;height:569.3pt;z-index:251659264;visibility:visible;mso-position-horizontal-relative:page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" fillcolor="white [3201]" stroked="f" strokeweight=".5pt">
                <v:textbox inset="0,0,0,0">
                  <w:txbxContent>
                    <w:tbl>
                      <w:tblPr>
                        <w:tblW w:w="4980" w:type="pct"/>
                        <w:jc w:val="center"/>
                        <w:tblBorders>
                          <w:insideV w:val="single" w:sz="12" w:space="0" w:color="ED7D31" w:themeColor="accent2"/>
                        </w:tblBorders>
                        <w:tblCellMar>
                          <w:top w:w="1296" w:type="dxa"/>
                          <w:left w:w="360" w:type="dxa"/>
                          <w:bottom w:w="1296" w:type="dxa"/>
                          <w:right w:w="360" w:type="dxa"/>
                        </w:tblCellMar>
                        <w:tblLook w:val="04A0"/>
                      </w:tblPr>
                      <w:tblGrid>
                        <w:gridCol w:w="6286"/>
                        <w:gridCol w:w="5953"/>
                      </w:tblGrid>
                      <w:tr w:rsidR="00B62F23" w:rsidTr="00B62F23">
                        <w:trPr>
                          <w:trHeight w:val="6447"/>
                          <w:jc w:val="center"/>
                        </w:trPr>
                        <w:tc>
                          <w:tcPr>
                            <w:tcW w:w="2568" w:type="pct"/>
                            <w:vAlign w:val="center"/>
                          </w:tcPr>
                          <w:p w:rsidR="00E74C7C" w:rsidRDefault="00B62F23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74828" cy="4454711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IMG_20250226_183957_163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90144" cy="4475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sdt>
                            <w:sdtP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alias w:val="Title"/>
                              <w:tag w:val=""/>
                              <w:id w:val="-43837963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E74C7C" w:rsidRPr="00AC6410" w:rsidRDefault="00AC6410" w:rsidP="00093CCC">
                                <w:pPr>
                                  <w:pStyle w:val="NoSpacing"/>
                                  <w:shd w:val="clear" w:color="auto" w:fill="FFFFFF" w:themeFill="background1"/>
                                  <w:spacing w:line="27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color w:val="191919" w:themeColor="text1" w:themeTint="E6"/>
                                    <w:sz w:val="24"/>
                                    <w:szCs w:val="24"/>
                                  </w:rPr>
                                </w:pPr>
                                <w:r w:rsidRPr="00AC6410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BROSHURA – TË DREJTAT E KONSUMATORIT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alias w:val="Subtitle"/>
                              <w:tag w:val=""/>
                              <w:id w:val="135407256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:rsidR="00E74C7C" w:rsidRDefault="00824100" w:rsidP="00093CCC">
                                <w:pPr>
                                  <w:shd w:val="clear" w:color="auto" w:fill="FFFFFF" w:themeFill="background1"/>
                                  <w:spacing w:line="276" w:lineRule="auto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"Të drejtat e tua si konsumator – Mbro veten dhe bëj zgjedhje të mençura!"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2432" w:type="pct"/>
                            <w:vAlign w:val="center"/>
                          </w:tcPr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  <w:sz w:val="24"/>
                                <w:szCs w:val="24"/>
                                <w:lang w:val="en-GB" w:eastAsia="en-GB"/>
                              </w:rPr>
                              <w:alias w:val="Abstract"/>
                              <w:tag w:val=""/>
                              <w:id w:val="-2036181933"/>
                              <w:dataBinding w:prefixMappings="xmlns:ns0='http://schemas.microsoft.com/office/2006/coverPageProps' " w:xpath="/ns0:CoverPageProperties[1]/ns0:Abstract[1]" w:storeItemID="{55AF091B-3C7A-41E3-B477-F2FDAA23CFDA}"/>
                              <w:text/>
                            </w:sdtPr>
                            <w:sdtContent>
                              <w:p w:rsidR="00E74C7C" w:rsidRPr="00AC6410" w:rsidRDefault="00824100" w:rsidP="001D3DA9">
                                <w:pPr>
                                  <w:spacing w:line="276" w:lineRule="auto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222222"/>
                                    <w:sz w:val="24"/>
                                    <w:szCs w:val="24"/>
                                    <w:lang w:eastAsia="en-GB"/>
                                  </w:rPr>
                                  <w:t>📌 Çfarë j</w:t>
                                </w:r>
                                <w:r w:rsidR="001D3DA9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222222"/>
                                    <w:sz w:val="24"/>
                                    <w:szCs w:val="24"/>
                                    <w:lang w:eastAsia="en-GB"/>
                                  </w:rPr>
                                  <w:t xml:space="preserve">anë të drejtat e  konsumatorit?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222222"/>
                                    <w:sz w:val="24"/>
                                    <w:szCs w:val="24"/>
                                    <w:lang w:eastAsia="en-GB"/>
                                  </w:rPr>
                                  <w:t>Konsumatori ka të drejta të mbrojtura me ligj (9902/17.04.2008(I ndryshuar)për të siguruar që produktet dhe shërbimet që blen të jenë të sigurta, të sakta dhe të ndershme.</w:t>
                                </w:r>
                              </w:p>
                            </w:sdtContent>
                          </w:sdt>
                          <w:p w:rsidR="00E74C7C" w:rsidRPr="00AC6410" w:rsidRDefault="00E74C7C" w:rsidP="00AC641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74C7C" w:rsidRDefault="004D0432" w:rsidP="00093CCC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</w:rPr>
                                <w:alias w:val="Course"/>
                                <w:tag w:val="Course"/>
                                <w:id w:val="-710501431"/>
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<w:text/>
                              </w:sdtPr>
                              <w:sdtContent>
                                <w:r w:rsidR="0082410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2"/>
                                  </w:rPr>
                                  <w:t>Zyra e Mbrojtjes së Konsumatorit-Bashkia Sarandë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E330D8" w:rsidRPr="00E330D8" w:rsidRDefault="00E330D8" w:rsidP="00B62F23">
                      <w:pPr>
                        <w:pStyle w:val="NormalWeb"/>
                        <w:jc w:val="right"/>
                        <w:rPr>
                          <w:noProof/>
                        </w:rPr>
                      </w:pPr>
                    </w:p>
                    <w:p w:rsidR="00E330D8" w:rsidRDefault="00E330D8" w:rsidP="00E330D8">
                      <w:pPr>
                        <w:pStyle w:val="NormalWeb"/>
                      </w:pPr>
                    </w:p>
                    <w:p w:rsidR="00E74C7C" w:rsidRDefault="00E74C7C"/>
                    <w:p w:rsidR="00AC6410" w:rsidRDefault="00AC6410"/>
                    <w:p w:rsidR="00AC6410" w:rsidRDefault="00AC6410"/>
                    <w:p w:rsidR="00AC6410" w:rsidRDefault="00AC6410"/>
                    <w:p w:rsidR="00AC6410" w:rsidRDefault="00AC6410"/>
                    <w:p w:rsidR="00AC6410" w:rsidRDefault="00AC6410"/>
                    <w:p w:rsidR="00AC6410" w:rsidRDefault="00AC6410"/>
                    <w:p w:rsidR="00AC6410" w:rsidRDefault="00AC6410"/>
                    <w:p w:rsidR="00AC6410" w:rsidRDefault="00AC6410"/>
                    <w:p w:rsidR="00AC6410" w:rsidRDefault="00AC6410"/>
                    <w:p w:rsidR="00AC6410" w:rsidRDefault="00AC6410"/>
                    <w:p w:rsidR="00AC6410" w:rsidRDefault="00AC6410"/>
                    <w:p w:rsidR="00AC6410" w:rsidRDefault="00AC6410"/>
                    <w:p w:rsidR="00AC6410" w:rsidRDefault="00AC6410"/>
                    <w:p w:rsidR="00AC6410" w:rsidRDefault="00AC6410"/>
                    <w:p w:rsidR="00AC6410" w:rsidRDefault="00AC6410"/>
                    <w:p w:rsidR="00AC6410" w:rsidRDefault="00AC6410"/>
                    <w:p w:rsidR="00AC6410" w:rsidRPr="00AC6410" w:rsidRDefault="00AC6410" w:rsidP="00AC6410">
                      <w:p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lang w:val="en-GB" w:eastAsia="en-GB"/>
                        </w:rPr>
                      </w:pPr>
                      <w:r w:rsidRPr="00AC6410">
                        <w:rPr>
                          <w:rFonts w:ascii="Times New Roman" w:eastAsia="Times New Roman" w:hAnsi="Times New Roman" w:cs="Times New Roman"/>
                          <w:noProof/>
                          <w:color w:val="222222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59489" cy="159489"/>
                            <wp:effectExtent l="0" t="0" r="0" b="0"/>
                            <wp:docPr id="1" name="Picture 1" descr="🔟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🔟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634" cy="1636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C6410"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lang w:val="en-GB" w:eastAsia="en-GB"/>
                        </w:rPr>
                        <w:t> TË DREJTAT KRYESORE TË KONSUMATORIT</w:t>
                      </w:r>
                    </w:p>
                    <w:p w:rsidR="00AC6410" w:rsidRPr="00AC6410" w:rsidRDefault="00AC6410" w:rsidP="00AC6410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:rsidR="00AC6410" w:rsidRPr="00AC6410" w:rsidRDefault="00AC6410" w:rsidP="00AC6410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val="en-GB" w:eastAsia="en-GB"/>
                        </w:rPr>
                      </w:pPr>
                      <w:r w:rsidRPr="00AC6410">
                        <w:rPr>
                          <w:rFonts w:ascii="Arial" w:eastAsia="Times New Roman" w:hAnsi="Arial" w:cs="Arial"/>
                          <w:noProof/>
                          <w:color w:val="222222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08610" cy="308610"/>
                            <wp:effectExtent l="0" t="0" r="0" b="0"/>
                            <wp:docPr id="2" name="Picture 2" descr="1️⃣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1️⃣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610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C6410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val="en-GB" w:eastAsia="en-GB"/>
                        </w:rPr>
                        <w:t> E drejtapërsiguri – Produktetdheshërbimetduhettëjenëtësigurtapërpërdorim.</w:t>
                      </w:r>
                    </w:p>
                    <w:p w:rsidR="00AC6410" w:rsidRPr="00AC6410" w:rsidRDefault="00AC6410" w:rsidP="00AC6410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val="en-GB" w:eastAsia="en-GB"/>
                        </w:rPr>
                      </w:pPr>
                      <w:r w:rsidRPr="00AC6410">
                        <w:rPr>
                          <w:rFonts w:ascii="Arial" w:eastAsia="Times New Roman" w:hAnsi="Arial" w:cs="Arial"/>
                          <w:noProof/>
                          <w:color w:val="222222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08610" cy="308610"/>
                            <wp:effectExtent l="0" t="0" r="0" b="0"/>
                            <wp:docPr id="3" name="Picture 3" descr="2️⃣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2️⃣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610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C6410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val="en-GB" w:eastAsia="en-GB"/>
                        </w:rPr>
                        <w:t> E drejtapërinformacion – Reklamatdheetiketatduhettëjenëtësaktadhetëqarta.</w:t>
                      </w:r>
                    </w:p>
                    <w:p w:rsidR="00AC6410" w:rsidRPr="00AC6410" w:rsidRDefault="00AC6410" w:rsidP="00AC6410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val="en-GB" w:eastAsia="en-GB"/>
                        </w:rPr>
                      </w:pPr>
                      <w:r w:rsidRPr="00AC6410">
                        <w:rPr>
                          <w:rFonts w:ascii="Arial" w:eastAsia="Times New Roman" w:hAnsi="Arial" w:cs="Arial"/>
                          <w:noProof/>
                          <w:color w:val="222222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08610" cy="308610"/>
                            <wp:effectExtent l="0" t="0" r="0" b="0"/>
                            <wp:docPr id="4" name="Picture 4" descr="3️⃣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3️⃣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610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C6410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val="en-GB" w:eastAsia="en-GB"/>
                        </w:rPr>
                        <w:t> E drejtapërzgjedhje – Të kesh mundësitëzgjedhëshmesproduktevedheshërbimevetëndryshme.</w:t>
                      </w:r>
                    </w:p>
                    <w:p w:rsidR="00AC6410" w:rsidRPr="00AC6410" w:rsidRDefault="00AC6410" w:rsidP="00AC6410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val="en-GB" w:eastAsia="en-GB"/>
                        </w:rPr>
                      </w:pPr>
                      <w:r w:rsidRPr="00AC6410">
                        <w:rPr>
                          <w:rFonts w:ascii="Arial" w:eastAsia="Times New Roman" w:hAnsi="Arial" w:cs="Arial"/>
                          <w:noProof/>
                          <w:color w:val="222222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08610" cy="308610"/>
                            <wp:effectExtent l="0" t="0" r="0" b="0"/>
                            <wp:docPr id="5" name="Picture 5" descr="4️⃣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4️⃣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610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C6410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val="en-GB" w:eastAsia="en-GB"/>
                        </w:rPr>
                        <w:t> E drejtapërdëgjim – Zëriytduhettëdëgjohetnëvendimmarrjetqëprekinkonsumatorët.</w:t>
                      </w:r>
                    </w:p>
                    <w:p w:rsidR="00AC6410" w:rsidRPr="00AC6410" w:rsidRDefault="00AC6410" w:rsidP="00AC6410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val="en-GB" w:eastAsia="en-GB"/>
                        </w:rPr>
                      </w:pPr>
                      <w:r w:rsidRPr="00AC6410">
                        <w:rPr>
                          <w:rFonts w:ascii="Arial" w:eastAsia="Times New Roman" w:hAnsi="Arial" w:cs="Arial"/>
                          <w:noProof/>
                          <w:color w:val="222222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08610" cy="308610"/>
                            <wp:effectExtent l="0" t="0" r="0" b="0"/>
                            <wp:docPr id="6" name="Picture 6" descr="5️⃣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5️⃣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610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C6410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val="en-GB" w:eastAsia="en-GB"/>
                        </w:rPr>
                        <w:t> E drejtapërdëmshpërblim – Nësenjëproduktështë me defekt, ketëdrejtë ta ktheheshosetëmarrëshdëmshpërblim.</w:t>
                      </w:r>
                    </w:p>
                    <w:p w:rsidR="00AC6410" w:rsidRPr="00AC6410" w:rsidRDefault="00AC6410" w:rsidP="00AC6410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val="en-GB" w:eastAsia="en-GB"/>
                        </w:rPr>
                      </w:pPr>
                      <w:r w:rsidRPr="00AC6410">
                        <w:rPr>
                          <w:rFonts w:ascii="Arial" w:eastAsia="Times New Roman" w:hAnsi="Arial" w:cs="Arial"/>
                          <w:noProof/>
                          <w:color w:val="222222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08610" cy="308610"/>
                            <wp:effectExtent l="0" t="0" r="0" b="0"/>
                            <wp:docPr id="7" name="Picture 7" descr="6️⃣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6️⃣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610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C6410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val="en-GB" w:eastAsia="en-GB"/>
                        </w:rPr>
                        <w:t> E drejtapëredukim – Konsumatorëtduhettëinformohenmbitëdrejtat e tyre dhesitëbëjnëzgjedhjetëzgjuara.</w:t>
                      </w:r>
                    </w:p>
                    <w:p w:rsidR="00AC6410" w:rsidRPr="00AC6410" w:rsidRDefault="00AC6410" w:rsidP="00AC6410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val="en-GB" w:eastAsia="en-GB"/>
                        </w:rPr>
                      </w:pPr>
                      <w:r w:rsidRPr="00AC6410">
                        <w:rPr>
                          <w:rFonts w:ascii="Arial" w:eastAsia="Times New Roman" w:hAnsi="Arial" w:cs="Arial"/>
                          <w:noProof/>
                          <w:color w:val="222222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08610" cy="308610"/>
                            <wp:effectExtent l="0" t="0" r="0" b="0"/>
                            <wp:docPr id="8" name="Picture 8" descr="7️⃣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7️⃣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610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C6410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val="en-GB" w:eastAsia="en-GB"/>
                        </w:rPr>
                        <w:t> E drejtapërnjëmjedistëshëndetshëm – Produktetnukduhettëndotin apo dëmtojnëmjedisin.</w:t>
                      </w:r>
                    </w:p>
                    <w:p w:rsidR="00AC6410" w:rsidRPr="00AC6410" w:rsidRDefault="00AC6410" w:rsidP="00AC6410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val="en-GB" w:eastAsia="en-GB"/>
                        </w:rPr>
                      </w:pPr>
                      <w:r w:rsidRPr="00AC6410">
                        <w:rPr>
                          <w:rFonts w:ascii="Arial" w:eastAsia="Times New Roman" w:hAnsi="Arial" w:cs="Arial"/>
                          <w:noProof/>
                          <w:color w:val="222222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08610" cy="308610"/>
                            <wp:effectExtent l="0" t="0" r="0" b="0"/>
                            <wp:docPr id="9" name="Picture 9" descr="8️⃣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8️⃣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610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C6410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val="en-GB" w:eastAsia="en-GB"/>
                        </w:rPr>
                        <w:t> E drejtapërmbrojtjengamashtrimi – Nukduhettëbieshpre ereklamavetërremeosemashtrimeve online.</w:t>
                      </w:r>
                    </w:p>
                    <w:p w:rsidR="00AC6410" w:rsidRPr="00AC6410" w:rsidRDefault="00AC6410" w:rsidP="00AC6410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val="en-GB" w:eastAsia="en-GB"/>
                        </w:rPr>
                      </w:pPr>
                      <w:r w:rsidRPr="00AC6410">
                        <w:rPr>
                          <w:rFonts w:ascii="Arial" w:eastAsia="Times New Roman" w:hAnsi="Arial" w:cs="Arial"/>
                          <w:noProof/>
                          <w:color w:val="222222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08610" cy="308610"/>
                            <wp:effectExtent l="0" t="0" r="0" b="0"/>
                            <wp:docPr id="10" name="Picture 10" descr="9️⃣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9️⃣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610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C6410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val="en-GB" w:eastAsia="en-GB"/>
                        </w:rPr>
                        <w:t> E drejtapërshërbimethelbësore – Uji, energjiadheshërbimet e tjerabazëduhettëjenëtësigurtadhetëpërballueshme.</w:t>
                      </w:r>
                    </w:p>
                    <w:p w:rsidR="00AC6410" w:rsidRPr="00AC6410" w:rsidRDefault="00AC6410" w:rsidP="00AC6410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val="en-GB" w:eastAsia="en-GB"/>
                        </w:rPr>
                      </w:pPr>
                      <w:r w:rsidRPr="00AC6410">
                        <w:rPr>
                          <w:rFonts w:ascii="Arial" w:eastAsia="Times New Roman" w:hAnsi="Arial" w:cs="Arial"/>
                          <w:noProof/>
                          <w:color w:val="222222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08610" cy="308610"/>
                            <wp:effectExtent l="0" t="0" r="0" b="0"/>
                            <wp:docPr id="11" name="Picture 11" descr="🔟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🔟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610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C6410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val="en-GB" w:eastAsia="en-GB"/>
                        </w:rPr>
                        <w:t> E drejtapërkonsumtëpërgjegjshëm – Zgjidhproduktetëqëndrueshmedhetësigurtapër ty dhenatyrën.</w:t>
                      </w:r>
                    </w:p>
                    <w:p w:rsidR="00AC6410" w:rsidRDefault="00AC6410"/>
                    <w:p w:rsidR="00AC6410" w:rsidRDefault="00AC6410"/>
                    <w:p w:rsidR="00AC6410" w:rsidRDefault="00AC6410"/>
                    <w:p w:rsidR="00AC6410" w:rsidRDefault="00AC6410"/>
                  </w:txbxContent>
                </v:textbox>
                <w10:wrap anchorx="page" anchory="margin"/>
              </v:shape>
            </w:pict>
          </w:r>
        </w:p>
      </w:sdtContent>
    </w:sdt>
    <w:p w:rsidR="00AC6410" w:rsidRDefault="00AC6410" w:rsidP="00AC6410">
      <w:pPr>
        <w:shd w:val="clear" w:color="auto" w:fill="9CC2E5" w:themeFill="accent1" w:themeFillTint="99"/>
        <w:rPr>
          <w:rFonts w:asciiTheme="majorHAnsi" w:eastAsiaTheme="majorEastAsia" w:hAnsiTheme="majorHAnsi" w:cstheme="majorBidi"/>
          <w:caps/>
          <w:color w:val="FFFF00"/>
          <w:sz w:val="64"/>
          <w:szCs w:val="64"/>
        </w:rPr>
      </w:pPr>
    </w:p>
    <w:p w:rsidR="00AC6410" w:rsidRDefault="00AC6410" w:rsidP="00AC6410">
      <w:pPr>
        <w:shd w:val="clear" w:color="auto" w:fill="9CC2E5" w:themeFill="accent1" w:themeFillTint="99"/>
        <w:rPr>
          <w:rFonts w:asciiTheme="majorHAnsi" w:eastAsiaTheme="majorEastAsia" w:hAnsiTheme="majorHAnsi" w:cstheme="majorBidi"/>
          <w:caps/>
          <w:color w:val="FFFF00"/>
          <w:sz w:val="64"/>
          <w:szCs w:val="64"/>
        </w:rPr>
      </w:pPr>
    </w:p>
    <w:p w:rsidR="00AC6410" w:rsidRDefault="00AC6410" w:rsidP="00AC6410">
      <w:pPr>
        <w:shd w:val="clear" w:color="auto" w:fill="9CC2E5" w:themeFill="accent1" w:themeFillTint="99"/>
        <w:rPr>
          <w:rFonts w:asciiTheme="majorHAnsi" w:eastAsiaTheme="majorEastAsia" w:hAnsiTheme="majorHAnsi" w:cstheme="majorBidi"/>
          <w:caps/>
          <w:color w:val="FFFF00"/>
          <w:sz w:val="64"/>
          <w:szCs w:val="64"/>
        </w:rPr>
      </w:pPr>
    </w:p>
    <w:p w:rsidR="00AC6410" w:rsidRDefault="00AC6410" w:rsidP="00AC6410">
      <w:pPr>
        <w:shd w:val="clear" w:color="auto" w:fill="9CC2E5" w:themeFill="accent1" w:themeFillTint="99"/>
        <w:rPr>
          <w:rFonts w:asciiTheme="majorHAnsi" w:eastAsiaTheme="majorEastAsia" w:hAnsiTheme="majorHAnsi" w:cstheme="majorBidi"/>
          <w:caps/>
          <w:color w:val="FFFF00"/>
          <w:sz w:val="64"/>
          <w:szCs w:val="64"/>
        </w:rPr>
      </w:pPr>
    </w:p>
    <w:p w:rsidR="00AC6410" w:rsidRPr="00C47F64" w:rsidRDefault="00AC6410" w:rsidP="00AC6410">
      <w:pPr>
        <w:shd w:val="clear" w:color="auto" w:fill="9CC2E5" w:themeFill="accent1" w:themeFillTint="99"/>
        <w:rPr>
          <w:rFonts w:ascii="Times New Roman" w:eastAsiaTheme="majorEastAsia" w:hAnsi="Times New Roman" w:cs="Times New Roman"/>
          <w:caps/>
          <w:color w:val="FFFF00"/>
          <w:sz w:val="24"/>
          <w:szCs w:val="24"/>
        </w:rPr>
      </w:pPr>
    </w:p>
    <w:p w:rsidR="00AC6410" w:rsidRDefault="00AC6410" w:rsidP="00AC6410">
      <w:pPr>
        <w:shd w:val="clear" w:color="auto" w:fill="9CC2E5" w:themeFill="accent1" w:themeFillTint="99"/>
        <w:rPr>
          <w:rFonts w:asciiTheme="majorHAnsi" w:eastAsiaTheme="majorEastAsia" w:hAnsiTheme="majorHAnsi" w:cstheme="majorBidi"/>
          <w:caps/>
          <w:color w:val="FFFF00"/>
          <w:sz w:val="64"/>
          <w:szCs w:val="64"/>
        </w:rPr>
      </w:pPr>
    </w:p>
    <w:p w:rsidR="00AC6410" w:rsidRDefault="00AC6410" w:rsidP="00AC6410">
      <w:pPr>
        <w:shd w:val="clear" w:color="auto" w:fill="9CC2E5" w:themeFill="accent1" w:themeFillTint="99"/>
        <w:rPr>
          <w:rFonts w:asciiTheme="majorHAnsi" w:eastAsiaTheme="majorEastAsia" w:hAnsiTheme="majorHAnsi" w:cstheme="majorBidi"/>
          <w:caps/>
          <w:color w:val="FFFF00"/>
          <w:sz w:val="64"/>
          <w:szCs w:val="64"/>
        </w:rPr>
      </w:pPr>
    </w:p>
    <w:p w:rsidR="00AC6410" w:rsidRDefault="00AC6410" w:rsidP="00AC6410">
      <w:pPr>
        <w:shd w:val="clear" w:color="auto" w:fill="9CC2E5" w:themeFill="accent1" w:themeFillTint="99"/>
        <w:rPr>
          <w:rFonts w:asciiTheme="majorHAnsi" w:eastAsiaTheme="majorEastAsia" w:hAnsiTheme="majorHAnsi" w:cstheme="majorBidi"/>
          <w:caps/>
          <w:color w:val="FFFF00"/>
          <w:sz w:val="64"/>
          <w:szCs w:val="64"/>
        </w:rPr>
      </w:pPr>
    </w:p>
    <w:p w:rsidR="00AC6410" w:rsidRDefault="00AC6410" w:rsidP="00AC6410">
      <w:pPr>
        <w:shd w:val="clear" w:color="auto" w:fill="9CC2E5" w:themeFill="accent1" w:themeFillTint="99"/>
        <w:rPr>
          <w:rFonts w:asciiTheme="majorHAnsi" w:eastAsiaTheme="majorEastAsia" w:hAnsiTheme="majorHAnsi" w:cstheme="majorBidi"/>
          <w:caps/>
          <w:color w:val="FFFF00"/>
          <w:sz w:val="64"/>
          <w:szCs w:val="64"/>
        </w:rPr>
      </w:pPr>
    </w:p>
    <w:p w:rsidR="00AC6410" w:rsidRDefault="00AC6410" w:rsidP="00AC6410">
      <w:pPr>
        <w:shd w:val="clear" w:color="auto" w:fill="9CC2E5" w:themeFill="accent1" w:themeFillTint="99"/>
        <w:rPr>
          <w:rFonts w:asciiTheme="majorHAnsi" w:eastAsiaTheme="majorEastAsia" w:hAnsiTheme="majorHAnsi" w:cstheme="majorBidi"/>
          <w:caps/>
          <w:color w:val="FFFF00"/>
          <w:sz w:val="64"/>
          <w:szCs w:val="64"/>
        </w:rPr>
      </w:pPr>
    </w:p>
    <w:p w:rsidR="00AC6410" w:rsidRDefault="00AC6410" w:rsidP="00AC6410">
      <w:pPr>
        <w:shd w:val="clear" w:color="auto" w:fill="9CC2E5" w:themeFill="accent1" w:themeFillTint="99"/>
        <w:rPr>
          <w:rFonts w:asciiTheme="majorHAnsi" w:eastAsiaTheme="majorEastAsia" w:hAnsiTheme="majorHAnsi" w:cstheme="majorBidi"/>
          <w:caps/>
          <w:color w:val="FFFF00"/>
          <w:sz w:val="64"/>
          <w:szCs w:val="64"/>
        </w:rPr>
      </w:pPr>
    </w:p>
    <w:p w:rsidR="00AC6410" w:rsidRDefault="00AC6410" w:rsidP="00AC6410">
      <w:pPr>
        <w:shd w:val="clear" w:color="auto" w:fill="9CC2E5" w:themeFill="accent1" w:themeFillTint="99"/>
        <w:rPr>
          <w:rFonts w:asciiTheme="majorHAnsi" w:eastAsiaTheme="majorEastAsia" w:hAnsiTheme="majorHAnsi" w:cstheme="majorBidi"/>
          <w:caps/>
          <w:color w:val="FFFF00"/>
          <w:sz w:val="64"/>
          <w:szCs w:val="64"/>
        </w:rPr>
      </w:pPr>
    </w:p>
    <w:p w:rsidR="00AC6410" w:rsidRDefault="00AC6410" w:rsidP="00AC6410">
      <w:pPr>
        <w:shd w:val="clear" w:color="auto" w:fill="9CC2E5" w:themeFill="accent1" w:themeFillTint="99"/>
        <w:rPr>
          <w:rFonts w:asciiTheme="majorHAnsi" w:eastAsiaTheme="majorEastAsia" w:hAnsiTheme="majorHAnsi" w:cstheme="majorBidi"/>
          <w:caps/>
          <w:color w:val="FFFF00"/>
          <w:sz w:val="64"/>
          <w:szCs w:val="64"/>
        </w:rPr>
      </w:pPr>
    </w:p>
    <w:p w:rsidR="00AC6410" w:rsidRDefault="00AC6410" w:rsidP="00B62F23">
      <w:pPr>
        <w:shd w:val="clear" w:color="auto" w:fill="FFFFFF" w:themeFill="background1"/>
        <w:rPr>
          <w:rFonts w:asciiTheme="majorHAnsi" w:eastAsiaTheme="majorEastAsia" w:hAnsiTheme="majorHAnsi" w:cstheme="majorBidi"/>
          <w:caps/>
          <w:color w:val="FFFF00"/>
          <w:sz w:val="64"/>
          <w:szCs w:val="64"/>
        </w:rPr>
      </w:pPr>
    </w:p>
    <w:p w:rsidR="00AC6410" w:rsidRDefault="00AC6410" w:rsidP="00AC6410">
      <w:pPr>
        <w:shd w:val="clear" w:color="auto" w:fill="FFFFFF" w:themeFill="background1"/>
        <w:rPr>
          <w:rFonts w:asciiTheme="majorHAnsi" w:eastAsiaTheme="majorEastAsia" w:hAnsiTheme="majorHAnsi" w:cstheme="majorBidi"/>
          <w:caps/>
          <w:color w:val="FFFF00"/>
          <w:sz w:val="64"/>
          <w:szCs w:val="64"/>
        </w:rPr>
      </w:pPr>
    </w:p>
    <w:p w:rsidR="00093CCC" w:rsidRDefault="00093CCC" w:rsidP="00AC641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</w:p>
    <w:p w:rsidR="00C47F64" w:rsidRDefault="00C47F64" w:rsidP="00093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en-GB" w:eastAsia="en-GB"/>
        </w:rPr>
      </w:pPr>
    </w:p>
    <w:p w:rsidR="00371C9B" w:rsidRDefault="00371C9B" w:rsidP="00093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en-GB" w:eastAsia="en-GB"/>
        </w:rPr>
      </w:pPr>
    </w:p>
    <w:p w:rsidR="00371C9B" w:rsidRDefault="00371C9B" w:rsidP="00093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en-GB" w:eastAsia="en-GB"/>
        </w:rPr>
      </w:pPr>
    </w:p>
    <w:p w:rsidR="00371C9B" w:rsidRDefault="00371C9B" w:rsidP="00093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en-GB" w:eastAsia="en-GB"/>
        </w:rPr>
      </w:pPr>
    </w:p>
    <w:p w:rsidR="00AC6410" w:rsidRPr="00AC6410" w:rsidRDefault="00C47F64" w:rsidP="00371C9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  <w:r w:rsidRPr="00371C9B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en-GB" w:eastAsia="en-GB"/>
        </w:rPr>
        <w:lastRenderedPageBreak/>
        <w:t>10</w:t>
      </w:r>
      <w:r w:rsidR="00AC6410"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 TË DREJTAT KRYESORE TË KONSUMATORIT</w:t>
      </w:r>
    </w:p>
    <w:p w:rsidR="00AC6410" w:rsidRPr="00AC6410" w:rsidRDefault="00AC6410" w:rsidP="00371C9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  <w:r w:rsidRPr="00AC6410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180753" cy="180753"/>
            <wp:effectExtent l="0" t="0" r="0" b="0"/>
            <wp:docPr id="13" name="Picture 13" descr="1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️⃣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05" cy="18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 E drejta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për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siguri – Produktet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dhe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shërbimet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duhet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të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jenë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tës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igurta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për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përdorim.</w:t>
      </w:r>
    </w:p>
    <w:p w:rsidR="00AC6410" w:rsidRPr="00AC6410" w:rsidRDefault="00AC6410" w:rsidP="00371C9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  <w:r w:rsidRPr="00AC6410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180340" cy="180340"/>
            <wp:effectExtent l="0" t="0" r="0" b="0"/>
            <wp:docPr id="14" name="Picture 14" descr="2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️⃣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9" cy="18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 E drejta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pë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rinformacion – Reklamat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dhe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etiketat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duhet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të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jenë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të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sakta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dhe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të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qarta.</w:t>
      </w:r>
    </w:p>
    <w:p w:rsidR="00AC6410" w:rsidRPr="00AC6410" w:rsidRDefault="00AC6410" w:rsidP="00371C9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  <w:r w:rsidRPr="00AC6410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180753" cy="180753"/>
            <wp:effectExtent l="0" t="0" r="0" b="0"/>
            <wp:docPr id="15" name="Picture 15" descr="3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3️⃣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89" cy="18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 E drejta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për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zgjedhje – Të kesh 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mundësi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të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zgjedhësh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mes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produkteve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dhe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shërbimeve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të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ndryshme.</w:t>
      </w:r>
    </w:p>
    <w:p w:rsidR="00AC6410" w:rsidRPr="00AC6410" w:rsidRDefault="00AC6410" w:rsidP="00371C9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  <w:r w:rsidRPr="00AC6410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159488" cy="159488"/>
            <wp:effectExtent l="0" t="0" r="0" b="0"/>
            <wp:docPr id="16" name="Picture 16" descr="4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4️⃣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04" cy="16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 E drejta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për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dëgjim – Zëri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yt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duhet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të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dëgjohet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në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vendimmarrjet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që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prekin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konsumatorët.</w:t>
      </w:r>
    </w:p>
    <w:p w:rsidR="00AC6410" w:rsidRPr="00AC6410" w:rsidRDefault="00AC6410" w:rsidP="00371C9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  <w:r w:rsidRPr="00AC6410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180340" cy="180340"/>
            <wp:effectExtent l="0" t="0" r="0" b="0"/>
            <wp:docPr id="17" name="Picture 17" descr="5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5️⃣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86" cy="18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 E drejta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për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dëmshpërblim – Nëse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një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product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është me defekt, ke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të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drejtë ta kthehesh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ose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të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marrësh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dëmshpërblim.</w:t>
      </w:r>
    </w:p>
    <w:p w:rsidR="00AC6410" w:rsidRPr="00AC6410" w:rsidRDefault="00AC6410" w:rsidP="00371C9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  <w:r w:rsidRPr="00AC6410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180340" cy="180340"/>
            <wp:effectExtent l="0" t="0" r="0" b="0"/>
            <wp:docPr id="18" name="Picture 18" descr="6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6️⃣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68" cy="18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 E drejta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për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edukim – Konsumatorët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duhet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të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informohen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mbi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të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drejtat e tyre dhe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si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të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bëjnë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zgjedhje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të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zgjuara.</w:t>
      </w:r>
    </w:p>
    <w:p w:rsidR="00AC6410" w:rsidRPr="00AC6410" w:rsidRDefault="00AC6410" w:rsidP="00371C9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  <w:r w:rsidRPr="00AC6410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191386" cy="191386"/>
            <wp:effectExtent l="0" t="0" r="0" b="0"/>
            <wp:docPr id="19" name="Picture 19" descr="7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7️⃣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15" cy="19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 E drejta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për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një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mjedis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të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shëndetshëm – Produktet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nuk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duhet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të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ndotin apo dëmtojnë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mjedisin.</w:t>
      </w:r>
    </w:p>
    <w:p w:rsidR="00AC6410" w:rsidRPr="00AC6410" w:rsidRDefault="00AC6410" w:rsidP="00371C9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  <w:r w:rsidRPr="00AC6410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191386" cy="191386"/>
            <wp:effectExtent l="0" t="0" r="0" b="0"/>
            <wp:docPr id="20" name="Picture 20" descr="8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8️⃣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35" cy="1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 E drejta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për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mbrojtje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nga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mashtrimi – Nuk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duhet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të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biesh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p</w:t>
      </w:r>
      <w:r w:rsidR="00E83DF1" w:rsidRPr="00371C9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r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e </w:t>
      </w:r>
      <w:r w:rsidR="00E83DF1" w:rsidRPr="00371C9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e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reklamave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të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rreme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ose</w:t>
      </w:r>
      <w:r w:rsidR="0082410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mashtrimeve online.</w:t>
      </w:r>
    </w:p>
    <w:p w:rsidR="00AC6410" w:rsidRPr="00AC6410" w:rsidRDefault="00AC6410" w:rsidP="00371C9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  <w:r w:rsidRPr="00AC6410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202019" cy="202019"/>
            <wp:effectExtent l="0" t="0" r="7620" b="7620"/>
            <wp:docPr id="21" name="Picture 21" descr="9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9️⃣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25" cy="2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 E drejta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për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shërbime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thelbësore – Uji, energjia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dhe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shërbimet e tjera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bazë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duhet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të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jenë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të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sigurta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dhe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të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përballueshme.</w:t>
      </w:r>
    </w:p>
    <w:p w:rsidR="00AC6410" w:rsidRPr="00371C9B" w:rsidRDefault="004D0432" w:rsidP="00371C9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  <w:r w:rsidRPr="004D0432">
        <w:rPr>
          <w:rFonts w:ascii="Times New Roman" w:hAnsi="Times New Roman" w:cs="Times New Roman"/>
          <w:sz w:val="24"/>
          <w:szCs w:val="24"/>
        </w:rPr>
        <w:pict>
          <v:shape id="_x0000_i1025" type="#_x0000_t75" alt="🔟" style="width:15pt;height:15pt;visibility:visible;mso-wrap-style:square">
            <v:imagedata r:id="rId22" o:title="🔟"/>
          </v:shape>
        </w:pict>
      </w:r>
      <w:r w:rsidR="00AC6410"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 E drejta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="00AC6410"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për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="00AC6410"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konsum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="00AC6410"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të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="00AC6410"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përgjegjshëm – Zgjidh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="00AC6410"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produkte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="00AC6410"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të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="00AC6410"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qëndrueshme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="00AC6410"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dhe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="00AC6410"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të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="00AC6410"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sigurta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="00AC6410"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për ty dhe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="00AC6410" w:rsidRPr="00AC6410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natyrën.</w:t>
      </w:r>
    </w:p>
    <w:p w:rsidR="00093CCC" w:rsidRPr="00371C9B" w:rsidRDefault="00093CCC" w:rsidP="00371C9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</w:p>
    <w:p w:rsidR="00093CCC" w:rsidRPr="00093CCC" w:rsidRDefault="00093CCC" w:rsidP="00371C9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  <w:r w:rsidRPr="00093CCC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170121" cy="170121"/>
            <wp:effectExtent l="0" t="0" r="1905" b="1905"/>
            <wp:docPr id="23" name="Picture 23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📢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06" cy="17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CC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 Si të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093CC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bësh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093CC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një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093CC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ankesë?</w:t>
      </w:r>
    </w:p>
    <w:p w:rsidR="00093CCC" w:rsidRPr="00093CCC" w:rsidRDefault="00093CCC" w:rsidP="00371C9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  <w:r w:rsidRPr="00093CC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Nëse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093CC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një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093CC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kompani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093CC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nuk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093CC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respekton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093CC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të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093CC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drejtat e tua, mund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093CC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të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093CC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ankohesh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093CC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te Zyra e Mbrojtjes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093CC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së</w:t>
      </w:r>
      <w:r w:rsidR="00ED670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093CC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Konsumatorit.</w:t>
      </w:r>
    </w:p>
    <w:p w:rsidR="00093CCC" w:rsidRPr="00093CCC" w:rsidRDefault="00093CCC" w:rsidP="00371C9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</w:p>
    <w:p w:rsidR="00093CCC" w:rsidRPr="00093CCC" w:rsidRDefault="00093CCC" w:rsidP="00371C9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  <w:r w:rsidRPr="00093CCC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159385" cy="159385"/>
            <wp:effectExtent l="0" t="0" r="0" b="0"/>
            <wp:docPr id="24" name="Picture 2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📍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28" cy="16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CC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 Adresa: [</w:t>
      </w:r>
      <w:r w:rsidRPr="00371C9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Bashkia</w:t>
      </w:r>
      <w:r w:rsidR="00123FC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371C9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Sarandë</w:t>
      </w:r>
      <w:r w:rsidR="00123FC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Pr="00371C9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rr.Abedin Dino</w:t>
      </w:r>
      <w:r w:rsidRPr="00093CC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]</w:t>
      </w:r>
    </w:p>
    <w:p w:rsidR="00093CCC" w:rsidRPr="00093CCC" w:rsidRDefault="00093CCC" w:rsidP="00371C9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</w:p>
    <w:p w:rsidR="00093CCC" w:rsidRPr="00093CCC" w:rsidRDefault="004D0432" w:rsidP="00371C9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  <w:r w:rsidRPr="004D0432">
        <w:rPr>
          <w:rFonts w:ascii="Times New Roman" w:hAnsi="Times New Roman" w:cs="Times New Roman"/>
          <w:sz w:val="24"/>
          <w:szCs w:val="24"/>
        </w:rPr>
        <w:pict>
          <v:shape id="_x0000_i1026" type="#_x0000_t75" alt="➡️" style="width:15pt;height:15pt;visibility:visible;mso-wrap-style:square">
            <v:imagedata r:id="rId25" o:title="➡️"/>
          </v:shape>
        </w:pict>
      </w:r>
      <w:r w:rsidR="00093CCC" w:rsidRPr="00093CC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 Na ndiq</w:t>
      </w:r>
      <w:r w:rsidR="00123FC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="00093CCC" w:rsidRPr="00093CC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në</w:t>
      </w:r>
      <w:r w:rsidR="00123FC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="00093CCC" w:rsidRPr="00093CC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rrjetet</w:t>
      </w:r>
      <w:r w:rsidR="00123FC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="00093CCC" w:rsidRPr="00093CC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sociale</w:t>
      </w:r>
      <w:r w:rsidR="00123FC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="00093CCC" w:rsidRPr="00093CC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për</w:t>
      </w:r>
      <w:r w:rsidR="00123FC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="00093CCC" w:rsidRPr="00093CC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këshilla</w:t>
      </w:r>
      <w:r w:rsidR="00123FC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="00093CCC" w:rsidRPr="00093CC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dhe</w:t>
      </w:r>
      <w:r w:rsidR="00123FC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="00093CCC" w:rsidRPr="00371C9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njoftime</w:t>
      </w:r>
      <w:r w:rsidR="00123FC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="00093CCC" w:rsidRPr="00093CC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mbi</w:t>
      </w:r>
      <w:r w:rsidR="00123FC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="00093CCC" w:rsidRPr="00093CC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mbrojtjen e konsumatorëve!</w:t>
      </w:r>
    </w:p>
    <w:p w:rsidR="00093CCC" w:rsidRPr="00093CCC" w:rsidRDefault="00093CCC" w:rsidP="00371C9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  <w:r w:rsidRPr="00093CCC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191135" cy="191135"/>
            <wp:effectExtent l="0" t="0" r="0" b="0"/>
            <wp:docPr id="28" name="Picture 28" descr="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🔗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48" cy="19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CC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 </w:t>
      </w:r>
      <w:hyperlink r:id="rId27" w:tgtFrame="_blank" w:history="1">
        <w:r w:rsidR="00E83DF1" w:rsidRPr="00371C9B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en-GB"/>
          </w:rPr>
          <w:t>www.facebook.com/profile.php?id=61558942895249&amp;mibextid=ZbWKwL</w:t>
        </w:r>
      </w:hyperlink>
    </w:p>
    <w:p w:rsidR="00093CCC" w:rsidRPr="00AC6410" w:rsidRDefault="00093CCC" w:rsidP="00371C9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  <w:r w:rsidRPr="00093CCC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308610" cy="308610"/>
            <wp:effectExtent l="0" t="0" r="0" b="0"/>
            <wp:docPr id="29" name="Picture 2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🔹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CC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 #MbroKonsumatorin | #BashkiaSarandë | #ZMK </w:t>
      </w:r>
      <w:r w:rsidRPr="00093CCC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308610" cy="308610"/>
            <wp:effectExtent l="0" t="0" r="0" b="0"/>
            <wp:docPr id="30" name="Picture 3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🔹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6410" w:rsidRPr="00371C9B" w:rsidRDefault="00AC6410" w:rsidP="00371C9B">
      <w:pPr>
        <w:shd w:val="clear" w:color="auto" w:fill="FFFFFF" w:themeFill="background1"/>
        <w:spacing w:line="360" w:lineRule="auto"/>
        <w:rPr>
          <w:rFonts w:ascii="Times New Roman" w:eastAsiaTheme="majorEastAsia" w:hAnsi="Times New Roman" w:cs="Times New Roman"/>
          <w:caps/>
          <w:color w:val="FFFF00"/>
          <w:sz w:val="24"/>
          <w:szCs w:val="24"/>
        </w:rPr>
      </w:pPr>
    </w:p>
    <w:sectPr w:rsidR="00AC6410" w:rsidRPr="00371C9B" w:rsidSect="00371C9B">
      <w:headerReference w:type="first" r:id="rId29"/>
      <w:pgSz w:w="11906" w:h="16838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3AC" w:rsidRDefault="003063AC" w:rsidP="00093CCC">
      <w:r>
        <w:separator/>
      </w:r>
    </w:p>
  </w:endnote>
  <w:endnote w:type="continuationSeparator" w:id="1">
    <w:p w:rsidR="003063AC" w:rsidRDefault="003063AC" w:rsidP="00093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3AC" w:rsidRDefault="003063AC" w:rsidP="00093CCC">
      <w:r>
        <w:separator/>
      </w:r>
    </w:p>
  </w:footnote>
  <w:footnote w:type="continuationSeparator" w:id="1">
    <w:p w:rsidR="003063AC" w:rsidRDefault="003063AC" w:rsidP="00093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3" w:rsidRDefault="00B62F23" w:rsidP="00C47F64">
    <w:pPr>
      <w:pStyle w:val="Header"/>
      <w:jc w:val="right"/>
    </w:pPr>
    <w:r>
      <w:rPr>
        <w:noProof/>
      </w:rPr>
      <w:drawing>
        <wp:inline distT="0" distB="0" distL="0" distR="0">
          <wp:extent cx="404037" cy="288980"/>
          <wp:effectExtent l="19050" t="0" r="15240" b="111125"/>
          <wp:docPr id="35" name="Picture 10" descr="Flag_of_Sarandë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D6632C3-75F7-41C1-86CE-DF8BCC03280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Flag_of_Sarandë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D6632C3-75F7-41C1-86CE-DF8BCC03280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5633" cy="297274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301282" cy="255181"/>
          <wp:effectExtent l="19050" t="0" r="22860" b="107315"/>
          <wp:docPr id="36" name="Picture 9" descr="file-S7PFh8Ky416tgSJy5SY24U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CB39511-A3AB-4727-9D0F-871DD4DB0C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file-S7PFh8Ky416tgSJy5SY24U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CB39511-A3AB-4727-9D0F-871DD4DB0C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lum bright="7000" contrast="3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884" cy="266702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2" o:spid="_x0000_i1044" type="#_x0000_t75" alt="🔟" style="width:24pt;height:24pt;visibility:visible;mso-wrap-style:square" o:bullet="t">
        <v:imagedata r:id="rId1" o:title="🔟"/>
      </v:shape>
    </w:pict>
  </w:numPicBullet>
  <w:numPicBullet w:numPicBulletId="1">
    <w:pict>
      <v:shape id="Picture 27" o:spid="_x0000_i1045" type="#_x0000_t75" alt="➡️" style="width:24pt;height:24pt;visibility:visible;mso-wrap-style:square" o:bullet="t">
        <v:imagedata r:id="rId2" o:title="➡️"/>
      </v:shape>
    </w:pict>
  </w:numPicBullet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74C7C"/>
    <w:rsid w:val="00017767"/>
    <w:rsid w:val="00093CCC"/>
    <w:rsid w:val="00123FC2"/>
    <w:rsid w:val="001D3DA9"/>
    <w:rsid w:val="003063AC"/>
    <w:rsid w:val="00371C9B"/>
    <w:rsid w:val="004D0432"/>
    <w:rsid w:val="00645252"/>
    <w:rsid w:val="006D3D74"/>
    <w:rsid w:val="00824100"/>
    <w:rsid w:val="0083569A"/>
    <w:rsid w:val="00A9204E"/>
    <w:rsid w:val="00AC6410"/>
    <w:rsid w:val="00B62F23"/>
    <w:rsid w:val="00C47F64"/>
    <w:rsid w:val="00D35A40"/>
    <w:rsid w:val="00E330D8"/>
    <w:rsid w:val="00E74C7C"/>
    <w:rsid w:val="00E83DF1"/>
    <w:rsid w:val="00ED6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04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4D043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D043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4D04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43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D0432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4D043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D043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4D043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D043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43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4D0432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4D0432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4D0432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link w:val="NoSpacingChar"/>
    <w:uiPriority w:val="1"/>
    <w:qFormat/>
    <w:rsid w:val="00E74C7C"/>
  </w:style>
  <w:style w:type="character" w:customStyle="1" w:styleId="NoSpacingChar">
    <w:name w:val="No Spacing Char"/>
    <w:basedOn w:val="DefaultParagraphFont"/>
    <w:link w:val="NoSpacing"/>
    <w:uiPriority w:val="1"/>
    <w:rsid w:val="00E74C7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83D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330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7.png"/><Relationship Id="rId10" Type="http://schemas.openxmlformats.org/officeDocument/2006/relationships/endnotes" Target="endnotes.xml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Relationship Id="rId22" Type="http://schemas.openxmlformats.org/officeDocument/2006/relationships/image" Target="media/image1.png"/><Relationship Id="rId27" Type="http://schemas.openxmlformats.org/officeDocument/2006/relationships/hyperlink" Target="https://l.instagram.com/?u=https%3A%2F%2Fwww.facebook.com%2Fprofile.php%3Fid%3D61558942895249%26mibextid%3DZbWKwL&amp;e=AT1LWcDXAAn4NIu-TrqyTXckOj25qqgS4vYkOQb2QczSqnHQmiiQ6QpItOHxPwaKGfrlWVCvoOUH-RacN1TdhVFexXfU35LNVtDpz1Q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eg"/><Relationship Id="rId1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📌 Çfarë janë të drejtat e  konsumatorit? Konsumatori ka të drejta të mbrojtura me ligj (9902/17.04.2008(I ndryshuar)për të siguruar që produktet dhe shërbimet që blen të jenë të sigurta, të sakta dhe të ndershme.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89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BROSHURA – TË DREJTAT E KONSUMATORIT</vt:lpstr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BROSHURA – TË DREJTAT E KONSUMATORIT</dc:title>
  <dc:subject>"Të drejtat e tua si konsumator – Mbro veten dhe bëj zgjedhje të mençura!"</dc:subject>
  <dc:creator>admin</dc:creator>
  <cp:keywords/>
  <dc:description/>
  <cp:lastModifiedBy>Owner</cp:lastModifiedBy>
  <cp:revision>7</cp:revision>
  <cp:lastPrinted>2025-03-04T07:26:00Z</cp:lastPrinted>
  <dcterms:created xsi:type="dcterms:W3CDTF">2025-02-26T16:55:00Z</dcterms:created>
  <dcterms:modified xsi:type="dcterms:W3CDTF">2025-03-04T07:26:00Z</dcterms:modified>
  <cp:category>Zyra e Mbrojtjes së Konsumatorit-Bashkia Sarandë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